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B976" w14:textId="77777777" w:rsidR="00E901E3" w:rsidRDefault="00E901E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4BA580" w14:textId="77777777" w:rsidR="00E901E3" w:rsidRDefault="00E901E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192433" w14:textId="3F3F83C3" w:rsidR="00E901E3" w:rsidRDefault="00E901E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FARMERS’ MARKET COMMITTEE – </w:t>
      </w:r>
      <w:r w:rsidR="00305194">
        <w:rPr>
          <w:rFonts w:ascii="Arial" w:hAnsi="Arial" w:cs="Arial"/>
          <w:b/>
          <w:bCs/>
        </w:rPr>
        <w:t>April 17</w:t>
      </w:r>
      <w:r w:rsidR="00D643BF">
        <w:rPr>
          <w:rFonts w:ascii="Arial" w:hAnsi="Arial" w:cs="Arial"/>
          <w:b/>
          <w:bCs/>
        </w:rPr>
        <w:t xml:space="preserve">, </w:t>
      </w:r>
      <w:proofErr w:type="gramStart"/>
      <w:r w:rsidR="00D643BF">
        <w:rPr>
          <w:rFonts w:ascii="Arial" w:hAnsi="Arial" w:cs="Arial"/>
          <w:b/>
          <w:bCs/>
        </w:rPr>
        <w:t>202</w:t>
      </w:r>
      <w:r w:rsidR="00045B5B">
        <w:rPr>
          <w:rFonts w:ascii="Arial" w:hAnsi="Arial" w:cs="Arial"/>
          <w:b/>
          <w:bCs/>
        </w:rPr>
        <w:t>5</w:t>
      </w:r>
      <w:proofErr w:type="gramEnd"/>
      <w:r w:rsidR="00045B5B">
        <w:rPr>
          <w:rFonts w:ascii="Arial" w:hAnsi="Arial" w:cs="Arial"/>
          <w:b/>
          <w:bCs/>
        </w:rPr>
        <w:t xml:space="preserve"> </w:t>
      </w:r>
      <w:r w:rsidR="00C6486F">
        <w:rPr>
          <w:rFonts w:ascii="Arial" w:hAnsi="Arial" w:cs="Arial"/>
          <w:b/>
          <w:bCs/>
        </w:rPr>
        <w:t xml:space="preserve">at </w:t>
      </w:r>
      <w:r w:rsidR="00D643BF">
        <w:rPr>
          <w:rFonts w:ascii="Arial" w:hAnsi="Arial" w:cs="Arial"/>
          <w:b/>
          <w:bCs/>
        </w:rPr>
        <w:t>6</w:t>
      </w:r>
      <w:r w:rsidR="009C3502">
        <w:rPr>
          <w:rFonts w:ascii="Arial" w:hAnsi="Arial" w:cs="Arial"/>
          <w:b/>
          <w:bCs/>
        </w:rPr>
        <w:t>:00 p.m.</w:t>
      </w:r>
    </w:p>
    <w:p w14:paraId="14D96A34" w14:textId="5DEDF81C" w:rsidR="00045B5B" w:rsidRDefault="00E901E3" w:rsidP="00045B5B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p w14:paraId="14C60684" w14:textId="77777777" w:rsidR="00E901E3" w:rsidRDefault="00E901E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F4B02D" w14:textId="6A899BAC" w:rsidR="00E901E3" w:rsidRPr="009C3502" w:rsidRDefault="00C6486F" w:rsidP="00C6486F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Zoom Meeting: </w:t>
      </w:r>
    </w:p>
    <w:p w14:paraId="451766FE" w14:textId="77777777" w:rsidR="00E901E3" w:rsidRDefault="00E901E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DD70467" w14:textId="77777777" w:rsidR="00E901E3" w:rsidRDefault="00E901E3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ANYONE WISHING TO ATTEND COMMITTEE MEETINGS IS WELCOME.</w:t>
      </w:r>
    </w:p>
    <w:p w14:paraId="2CD0AD00" w14:textId="77777777" w:rsidR="00E901E3" w:rsidRDefault="00E901E3">
      <w:pPr>
        <w:autoSpaceDE w:val="0"/>
        <w:spacing w:after="0" w:line="240" w:lineRule="auto"/>
        <w:rPr>
          <w:rFonts w:ascii="Arial" w:hAnsi="Arial" w:cs="Arial"/>
        </w:rPr>
      </w:pPr>
    </w:p>
    <w:p w14:paraId="5C899AB6" w14:textId="77777777" w:rsidR="00E901E3" w:rsidRDefault="00E901E3">
      <w:pPr>
        <w:autoSpaceDE w:val="0"/>
        <w:spacing w:after="0" w:line="240" w:lineRule="auto"/>
        <w:rPr>
          <w:rFonts w:ascii="Arial" w:hAnsi="Arial" w:cs="Arial"/>
        </w:rPr>
      </w:pPr>
    </w:p>
    <w:p w14:paraId="26011D6C" w14:textId="77777777" w:rsidR="00E901E3" w:rsidRDefault="00E901E3">
      <w:pPr>
        <w:autoSpaceDE w:val="0"/>
        <w:spacing w:after="0" w:line="240" w:lineRule="auto"/>
        <w:rPr>
          <w:rFonts w:ascii="Arial" w:hAnsi="Arial" w:cs="Arial"/>
        </w:rPr>
      </w:pPr>
    </w:p>
    <w:p w14:paraId="13D281E4" w14:textId="77777777" w:rsidR="00E901E3" w:rsidRDefault="00E901E3">
      <w:pPr>
        <w:autoSpaceDE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1. CALL TO ORDER</w:t>
      </w:r>
    </w:p>
    <w:p w14:paraId="0DCDD083" w14:textId="77777777" w:rsidR="00E901E3" w:rsidRDefault="00E901E3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14:paraId="2BC4EC69" w14:textId="77777777" w:rsidR="00E901E3" w:rsidRDefault="00E901E3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14:paraId="24A51C14" w14:textId="38371940" w:rsidR="00C6486F" w:rsidRDefault="00E901E3">
      <w:pPr>
        <w:autoSpaceDE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ITEM 2. </w:t>
      </w:r>
      <w:r w:rsidR="00C6486F">
        <w:rPr>
          <w:rFonts w:ascii="Arial" w:hAnsi="Arial" w:cs="Arial"/>
          <w:b/>
          <w:bCs/>
        </w:rPr>
        <w:t>PUBLIC COMMENT</w:t>
      </w:r>
    </w:p>
    <w:p w14:paraId="54360995" w14:textId="77777777" w:rsidR="00C6486F" w:rsidRDefault="00C6486F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14:paraId="6A322055" w14:textId="77777777" w:rsidR="00C6486F" w:rsidRDefault="00C6486F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14:paraId="4D88997A" w14:textId="77777777" w:rsidR="00C6486F" w:rsidRDefault="00E901E3" w:rsidP="00C6486F">
      <w:pPr>
        <w:autoSpaceDE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ITEM 3. </w:t>
      </w:r>
      <w:r w:rsidR="00C6486F">
        <w:rPr>
          <w:rFonts w:ascii="Arial" w:hAnsi="Arial" w:cs="Arial"/>
          <w:b/>
          <w:bCs/>
        </w:rPr>
        <w:t>ADOPTION OF AGENDA</w:t>
      </w:r>
    </w:p>
    <w:p w14:paraId="17F1C60C" w14:textId="5E82B18A" w:rsidR="00E901E3" w:rsidRDefault="00E901E3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14:paraId="56E1DFD6" w14:textId="77777777" w:rsidR="00C6486F" w:rsidRDefault="00C6486F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14:paraId="72B750A1" w14:textId="33242370" w:rsidR="009C3502" w:rsidRDefault="00E901E3" w:rsidP="00805DC3">
      <w:pPr>
        <w:autoSpaceDE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ITEM 4. </w:t>
      </w:r>
      <w:r w:rsidR="009C3502">
        <w:rPr>
          <w:rFonts w:ascii="Arial" w:hAnsi="Arial" w:cs="Arial"/>
          <w:b/>
          <w:bCs/>
        </w:rPr>
        <w:t>APPROVAL OF MINUTES</w:t>
      </w:r>
    </w:p>
    <w:p w14:paraId="11E62D89" w14:textId="0777C1D2" w:rsidR="009C3502" w:rsidRDefault="009C3502" w:rsidP="00805DC3">
      <w:pPr>
        <w:numPr>
          <w:ilvl w:val="0"/>
          <w:numId w:val="14"/>
        </w:numPr>
        <w:autoSpaceDE w:val="0"/>
        <w:spacing w:after="0" w:line="360" w:lineRule="auto"/>
        <w:rPr>
          <w:rFonts w:ascii="Arial" w:hAnsi="Arial" w:cs="Arial"/>
        </w:rPr>
      </w:pPr>
      <w:r w:rsidRPr="009C3502">
        <w:rPr>
          <w:rFonts w:ascii="Arial" w:hAnsi="Arial" w:cs="Arial"/>
        </w:rPr>
        <w:t xml:space="preserve"> Meeting</w:t>
      </w:r>
      <w:r w:rsidR="00F97063">
        <w:rPr>
          <w:rFonts w:ascii="Arial" w:hAnsi="Arial" w:cs="Arial"/>
        </w:rPr>
        <w:t xml:space="preserve"> on February 20</w:t>
      </w:r>
      <w:r w:rsidR="00F97063" w:rsidRPr="00F97063">
        <w:rPr>
          <w:rFonts w:ascii="Arial" w:hAnsi="Arial" w:cs="Arial"/>
          <w:vertAlign w:val="superscript"/>
        </w:rPr>
        <w:t>th</w:t>
      </w:r>
      <w:r w:rsidR="00F97063">
        <w:rPr>
          <w:rFonts w:ascii="Arial" w:hAnsi="Arial" w:cs="Arial"/>
        </w:rPr>
        <w:t xml:space="preserve"> at 6:00 PM</w:t>
      </w:r>
    </w:p>
    <w:p w14:paraId="4D23B37A" w14:textId="77777777" w:rsidR="00D643BF" w:rsidRPr="00D643BF" w:rsidRDefault="00D643BF" w:rsidP="00D643BF">
      <w:pPr>
        <w:autoSpaceDE w:val="0"/>
        <w:spacing w:after="0" w:line="360" w:lineRule="auto"/>
        <w:ind w:left="720"/>
        <w:rPr>
          <w:rFonts w:ascii="Arial" w:hAnsi="Arial" w:cs="Arial"/>
        </w:rPr>
      </w:pPr>
    </w:p>
    <w:p w14:paraId="74DCEF40" w14:textId="063A8769" w:rsidR="00DA055E" w:rsidRPr="00F97063" w:rsidRDefault="00805DC3" w:rsidP="00F97063">
      <w:pPr>
        <w:autoSpaceDE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BUSINESS</w:t>
      </w:r>
    </w:p>
    <w:p w14:paraId="2A38F96E" w14:textId="2448FEA7" w:rsidR="00DA055E" w:rsidRDefault="00FD688B" w:rsidP="00DA055E">
      <w:pPr>
        <w:numPr>
          <w:ilvl w:val="0"/>
          <w:numId w:val="16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Discussion of season</w:t>
      </w:r>
    </w:p>
    <w:p w14:paraId="1971250C" w14:textId="688B1016" w:rsidR="00C219ED" w:rsidRPr="00F97063" w:rsidRDefault="00C219ED" w:rsidP="00F97063">
      <w:pPr>
        <w:numPr>
          <w:ilvl w:val="1"/>
          <w:numId w:val="16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Opening Day May 10</w:t>
      </w:r>
    </w:p>
    <w:p w14:paraId="723E8673" w14:textId="0C5DF9C1" w:rsidR="00C219ED" w:rsidRDefault="002D3C33" w:rsidP="002D3C33">
      <w:pPr>
        <w:pStyle w:val="ListParagraph"/>
        <w:numPr>
          <w:ilvl w:val="1"/>
          <w:numId w:val="16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Events during the season</w:t>
      </w:r>
    </w:p>
    <w:p w14:paraId="244E6F91" w14:textId="65BB5321" w:rsidR="002D3C33" w:rsidRDefault="002D3C33" w:rsidP="006D0175">
      <w:pPr>
        <w:pStyle w:val="ListParagraph"/>
        <w:numPr>
          <w:ilvl w:val="2"/>
          <w:numId w:val="16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Kids Day/Night</w:t>
      </w:r>
    </w:p>
    <w:p w14:paraId="3E2A1AFA" w14:textId="50DCB696" w:rsidR="007E5693" w:rsidRPr="006D0175" w:rsidRDefault="007E5693" w:rsidP="006D0175">
      <w:pPr>
        <w:pStyle w:val="ListParagraph"/>
        <w:numPr>
          <w:ilvl w:val="2"/>
          <w:numId w:val="16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Arts and Craft Table Dates</w:t>
      </w:r>
    </w:p>
    <w:p w14:paraId="78FC4BD6" w14:textId="7A97B5E9" w:rsidR="00757567" w:rsidRDefault="00431135" w:rsidP="00431135">
      <w:pPr>
        <w:pStyle w:val="ListParagraph"/>
        <w:numPr>
          <w:ilvl w:val="1"/>
          <w:numId w:val="16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Musicians</w:t>
      </w:r>
    </w:p>
    <w:p w14:paraId="65021746" w14:textId="5CA80F5E" w:rsidR="00C13298" w:rsidRDefault="00431135" w:rsidP="006D0175">
      <w:pPr>
        <w:pStyle w:val="ListParagraph"/>
        <w:numPr>
          <w:ilvl w:val="2"/>
          <w:numId w:val="16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DDA </w:t>
      </w:r>
      <w:r w:rsidR="006D0175">
        <w:rPr>
          <w:rFonts w:ascii="Arial" w:hAnsi="Arial" w:cs="Arial"/>
        </w:rPr>
        <w:t>will fund</w:t>
      </w:r>
    </w:p>
    <w:p w14:paraId="6D32BE33" w14:textId="11D333CC" w:rsidR="00B9139C" w:rsidRPr="00914F79" w:rsidRDefault="006D0175" w:rsidP="00914F79">
      <w:pPr>
        <w:pStyle w:val="ListParagraph"/>
        <w:numPr>
          <w:ilvl w:val="2"/>
          <w:numId w:val="16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proofErr w:type="gramStart"/>
      <w:r>
        <w:rPr>
          <w:rFonts w:ascii="Arial" w:hAnsi="Arial" w:cs="Arial"/>
        </w:rPr>
        <w:t>musicians</w:t>
      </w:r>
      <w:proofErr w:type="gramEnd"/>
      <w:r>
        <w:rPr>
          <w:rFonts w:ascii="Arial" w:hAnsi="Arial" w:cs="Arial"/>
        </w:rPr>
        <w:t xml:space="preserve"> </w:t>
      </w:r>
      <w:r w:rsidR="000264ED">
        <w:rPr>
          <w:rFonts w:ascii="Arial" w:hAnsi="Arial" w:cs="Arial"/>
        </w:rPr>
        <w:t>spots have been filled</w:t>
      </w:r>
    </w:p>
    <w:p w14:paraId="08F659F2" w14:textId="079E8A81" w:rsidR="00914F79" w:rsidRPr="00914F79" w:rsidRDefault="00262B46" w:rsidP="00914F79">
      <w:pPr>
        <w:pStyle w:val="ListParagraph"/>
        <w:numPr>
          <w:ilvl w:val="0"/>
          <w:numId w:val="17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Mandatory Vendor Meeting-April 23</w:t>
      </w:r>
      <w:r w:rsidRPr="00262B4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at 5:30</w:t>
      </w:r>
    </w:p>
    <w:p w14:paraId="72C53731" w14:textId="69E6484B" w:rsidR="00B9139C" w:rsidRPr="000264ED" w:rsidRDefault="00CC5ED1" w:rsidP="00914F79">
      <w:pPr>
        <w:pStyle w:val="ListParagraph"/>
        <w:numPr>
          <w:ilvl w:val="0"/>
          <w:numId w:val="17"/>
        </w:numPr>
        <w:autoSpaceDE w:val="0"/>
        <w:spacing w:after="0" w:line="360" w:lineRule="auto"/>
        <w:rPr>
          <w:rFonts w:ascii="Arial" w:hAnsi="Arial" w:cs="Arial"/>
        </w:rPr>
      </w:pPr>
      <w:r w:rsidRPr="000264ED">
        <w:rPr>
          <w:rFonts w:ascii="Arial" w:hAnsi="Arial" w:cs="Arial"/>
        </w:rPr>
        <w:t>Updates to storage</w:t>
      </w:r>
    </w:p>
    <w:p w14:paraId="509C2096" w14:textId="48C87B89" w:rsidR="003332AC" w:rsidRDefault="00CC5ED1" w:rsidP="00133844">
      <w:pPr>
        <w:pStyle w:val="ListParagraph"/>
        <w:numPr>
          <w:ilvl w:val="1"/>
          <w:numId w:val="17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New location</w:t>
      </w:r>
      <w:r w:rsidR="007E5693">
        <w:rPr>
          <w:rFonts w:ascii="Arial" w:hAnsi="Arial" w:cs="Arial"/>
        </w:rPr>
        <w:t>!</w:t>
      </w:r>
    </w:p>
    <w:p w14:paraId="782B8228" w14:textId="654D4ED9" w:rsidR="00175325" w:rsidRDefault="00175325" w:rsidP="00175325">
      <w:pPr>
        <w:pStyle w:val="ListParagraph"/>
        <w:numPr>
          <w:ilvl w:val="0"/>
          <w:numId w:val="17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Weather</w:t>
      </w:r>
    </w:p>
    <w:p w14:paraId="077BBE07" w14:textId="381073DC" w:rsidR="00175325" w:rsidRPr="00175325" w:rsidRDefault="008965FA" w:rsidP="00175325">
      <w:pPr>
        <w:pStyle w:val="ListParagraph"/>
        <w:numPr>
          <w:ilvl w:val="0"/>
          <w:numId w:val="17"/>
        </w:num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Orders</w:t>
      </w:r>
    </w:p>
    <w:p w14:paraId="3A42C2E7" w14:textId="3C2E79D4" w:rsidR="00E901E3" w:rsidRPr="00752D70" w:rsidRDefault="00276954" w:rsidP="00752D70">
      <w:pPr>
        <w:pStyle w:val="ListParagraph"/>
        <w:autoSpaceDE w:val="0"/>
        <w:spacing w:after="0" w:line="360" w:lineRule="auto"/>
        <w:ind w:left="1440"/>
        <w:rPr>
          <w:rFonts w:ascii="Arial" w:hAnsi="Arial" w:cs="Arial"/>
        </w:rPr>
      </w:pPr>
      <w:r w:rsidRPr="008A17B8">
        <w:rPr>
          <w:rFonts w:ascii="Arial" w:hAnsi="Arial" w:cs="Arial"/>
        </w:rPr>
        <w:t xml:space="preserve"> </w:t>
      </w:r>
    </w:p>
    <w:p w14:paraId="2E3BDAD5" w14:textId="4DC9DF66" w:rsidR="00E901E3" w:rsidRDefault="00E901E3">
      <w:pPr>
        <w:autoSpaceDE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ITEM </w:t>
      </w:r>
      <w:r w:rsidR="00332ED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RECAP ACTION ITEMS/DECISIONS</w:t>
      </w:r>
    </w:p>
    <w:p w14:paraId="702B3A06" w14:textId="77777777" w:rsidR="00471D86" w:rsidRDefault="00471D86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14:paraId="41A9D25D" w14:textId="7A60F3C4" w:rsidR="00471D86" w:rsidRDefault="00471D86">
      <w:pPr>
        <w:autoSpaceDE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Next Meeting is:</w:t>
      </w:r>
      <w:r w:rsidR="007C4F4A">
        <w:rPr>
          <w:rFonts w:ascii="Arial" w:hAnsi="Arial" w:cs="Arial"/>
          <w:b/>
          <w:bCs/>
        </w:rPr>
        <w:t xml:space="preserve"> </w:t>
      </w:r>
      <w:r w:rsidR="00094810">
        <w:rPr>
          <w:rFonts w:ascii="Arial" w:hAnsi="Arial" w:cs="Arial"/>
          <w:b/>
          <w:bCs/>
        </w:rPr>
        <w:t>June 19</w:t>
      </w:r>
      <w:r w:rsidR="00094810" w:rsidRPr="00094810">
        <w:rPr>
          <w:rFonts w:ascii="Arial" w:hAnsi="Arial" w:cs="Arial"/>
          <w:b/>
          <w:bCs/>
          <w:vertAlign w:val="superscript"/>
        </w:rPr>
        <w:t>th</w:t>
      </w:r>
      <w:r w:rsidR="00094810">
        <w:rPr>
          <w:rFonts w:ascii="Arial" w:hAnsi="Arial" w:cs="Arial"/>
          <w:b/>
          <w:bCs/>
        </w:rPr>
        <w:t xml:space="preserve"> at 6 pm</w:t>
      </w:r>
    </w:p>
    <w:p w14:paraId="4946D8B9" w14:textId="77777777" w:rsidR="00E901E3" w:rsidRDefault="00E901E3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14:paraId="5A884D2B" w14:textId="66B06128" w:rsidR="00805DC3" w:rsidRDefault="00E901E3">
      <w:pPr>
        <w:autoSpaceDE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ITEM </w:t>
      </w:r>
      <w:r w:rsidR="00332ED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ADJOURN</w:t>
      </w:r>
    </w:p>
    <w:sectPr w:rsidR="00805DC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07DA" w14:textId="77777777" w:rsidR="007F15C6" w:rsidRDefault="007F15C6">
      <w:pPr>
        <w:spacing w:after="0" w:line="240" w:lineRule="auto"/>
      </w:pPr>
      <w:r>
        <w:separator/>
      </w:r>
    </w:p>
  </w:endnote>
  <w:endnote w:type="continuationSeparator" w:id="0">
    <w:p w14:paraId="2A88CD32" w14:textId="77777777" w:rsidR="007F15C6" w:rsidRDefault="007F15C6">
      <w:pPr>
        <w:spacing w:after="0" w:line="240" w:lineRule="auto"/>
      </w:pPr>
      <w:r>
        <w:continuationSeparator/>
      </w:r>
    </w:p>
  </w:endnote>
  <w:endnote w:type="continuationNotice" w:id="1">
    <w:p w14:paraId="4A4952D1" w14:textId="77777777" w:rsidR="007F15C6" w:rsidRDefault="007F1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5C26" w14:textId="77777777" w:rsidR="00E901E3" w:rsidRDefault="00E901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F39E" w14:textId="77777777" w:rsidR="00E901E3" w:rsidRDefault="00E901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11BA" w14:textId="77777777" w:rsidR="00E901E3" w:rsidRDefault="00E901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2A0C" w14:textId="77777777" w:rsidR="007F15C6" w:rsidRDefault="007F15C6">
      <w:pPr>
        <w:spacing w:after="0" w:line="240" w:lineRule="auto"/>
      </w:pPr>
      <w:r>
        <w:separator/>
      </w:r>
    </w:p>
  </w:footnote>
  <w:footnote w:type="continuationSeparator" w:id="0">
    <w:p w14:paraId="7CADE151" w14:textId="77777777" w:rsidR="007F15C6" w:rsidRDefault="007F15C6">
      <w:pPr>
        <w:spacing w:after="0" w:line="240" w:lineRule="auto"/>
      </w:pPr>
      <w:r>
        <w:continuationSeparator/>
      </w:r>
    </w:p>
  </w:footnote>
  <w:footnote w:type="continuationNotice" w:id="1">
    <w:p w14:paraId="51563F8C" w14:textId="77777777" w:rsidR="007F15C6" w:rsidRDefault="007F15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D9F3" w14:textId="45C15B97" w:rsidR="00E901E3" w:rsidRDefault="003C0046">
    <w:pPr>
      <w:pStyle w:val="Header"/>
    </w:pPr>
    <w:r>
      <w:rPr>
        <w:noProof/>
      </w:rPr>
      <w:drawing>
        <wp:inline distT="0" distB="0" distL="0" distR="0" wp14:anchorId="0C8FD9DD" wp14:editId="688808AA">
          <wp:extent cx="971550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B300" w14:textId="77777777" w:rsidR="00E901E3" w:rsidRDefault="00E901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2"/>
    <w:name w:val="WW8Num13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861FEC"/>
    <w:multiLevelType w:val="hybridMultilevel"/>
    <w:tmpl w:val="E43EA032"/>
    <w:lvl w:ilvl="0" w:tplc="79CE6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00A1A"/>
    <w:multiLevelType w:val="hybridMultilevel"/>
    <w:tmpl w:val="4B881B98"/>
    <w:lvl w:ilvl="0" w:tplc="74BCCF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64F36"/>
    <w:multiLevelType w:val="hybridMultilevel"/>
    <w:tmpl w:val="2388A422"/>
    <w:lvl w:ilvl="0" w:tplc="000000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03213"/>
    <w:multiLevelType w:val="hybridMultilevel"/>
    <w:tmpl w:val="79506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6343D"/>
    <w:multiLevelType w:val="hybridMultilevel"/>
    <w:tmpl w:val="A3465876"/>
    <w:name w:val="WW8Num1322"/>
    <w:lvl w:ilvl="0" w:tplc="000000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F4E15"/>
    <w:multiLevelType w:val="hybridMultilevel"/>
    <w:tmpl w:val="6D6AFD3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8620F"/>
    <w:multiLevelType w:val="hybridMultilevel"/>
    <w:tmpl w:val="7E46AED4"/>
    <w:lvl w:ilvl="0" w:tplc="6FA8ED0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A414B"/>
    <w:multiLevelType w:val="hybridMultilevel"/>
    <w:tmpl w:val="49C0E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D7C13"/>
    <w:multiLevelType w:val="hybridMultilevel"/>
    <w:tmpl w:val="51C8B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24C17"/>
    <w:multiLevelType w:val="hybridMultilevel"/>
    <w:tmpl w:val="13841AE2"/>
    <w:name w:val="WW8Num12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84DA9"/>
    <w:multiLevelType w:val="hybridMultilevel"/>
    <w:tmpl w:val="49501632"/>
    <w:name w:val="WW8Num132"/>
    <w:lvl w:ilvl="0" w:tplc="FDE0281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51628"/>
    <w:multiLevelType w:val="hybridMultilevel"/>
    <w:tmpl w:val="41A4A700"/>
    <w:lvl w:ilvl="0" w:tplc="271E2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6C6D27"/>
    <w:multiLevelType w:val="hybridMultilevel"/>
    <w:tmpl w:val="C49C4DF0"/>
    <w:lvl w:ilvl="0" w:tplc="6B6C8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486110">
    <w:abstractNumId w:val="0"/>
  </w:num>
  <w:num w:numId="2" w16cid:durableId="1146779829">
    <w:abstractNumId w:val="1"/>
  </w:num>
  <w:num w:numId="3" w16cid:durableId="1516993279">
    <w:abstractNumId w:val="2"/>
  </w:num>
  <w:num w:numId="4" w16cid:durableId="1065448088">
    <w:abstractNumId w:val="3"/>
  </w:num>
  <w:num w:numId="5" w16cid:durableId="1136991004">
    <w:abstractNumId w:val="13"/>
  </w:num>
  <w:num w:numId="6" w16cid:durableId="31610628">
    <w:abstractNumId w:val="10"/>
  </w:num>
  <w:num w:numId="7" w16cid:durableId="1560510160">
    <w:abstractNumId w:val="15"/>
  </w:num>
  <w:num w:numId="8" w16cid:durableId="1423987019">
    <w:abstractNumId w:val="12"/>
  </w:num>
  <w:num w:numId="9" w16cid:durableId="2144227684">
    <w:abstractNumId w:val="4"/>
  </w:num>
  <w:num w:numId="10" w16cid:durableId="638418320">
    <w:abstractNumId w:val="16"/>
  </w:num>
  <w:num w:numId="11" w16cid:durableId="1479494153">
    <w:abstractNumId w:val="14"/>
  </w:num>
  <w:num w:numId="12" w16cid:durableId="1188369387">
    <w:abstractNumId w:val="8"/>
  </w:num>
  <w:num w:numId="13" w16cid:durableId="565338502">
    <w:abstractNumId w:val="6"/>
  </w:num>
  <w:num w:numId="14" w16cid:durableId="1746562104">
    <w:abstractNumId w:val="11"/>
  </w:num>
  <w:num w:numId="15" w16cid:durableId="1852798991">
    <w:abstractNumId w:val="5"/>
  </w:num>
  <w:num w:numId="16" w16cid:durableId="158738562">
    <w:abstractNumId w:val="7"/>
  </w:num>
  <w:num w:numId="17" w16cid:durableId="619649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06"/>
    <w:rsid w:val="000006DD"/>
    <w:rsid w:val="00004B38"/>
    <w:rsid w:val="00022D53"/>
    <w:rsid w:val="000264ED"/>
    <w:rsid w:val="00045B5B"/>
    <w:rsid w:val="000546F0"/>
    <w:rsid w:val="000576D2"/>
    <w:rsid w:val="00094810"/>
    <w:rsid w:val="000B2C7C"/>
    <w:rsid w:val="000B42A2"/>
    <w:rsid w:val="000D6CFF"/>
    <w:rsid w:val="000E22E6"/>
    <w:rsid w:val="000F052B"/>
    <w:rsid w:val="00100653"/>
    <w:rsid w:val="00105B13"/>
    <w:rsid w:val="00112537"/>
    <w:rsid w:val="00130141"/>
    <w:rsid w:val="00131BAE"/>
    <w:rsid w:val="00133844"/>
    <w:rsid w:val="00173828"/>
    <w:rsid w:val="00175325"/>
    <w:rsid w:val="0018203D"/>
    <w:rsid w:val="00182163"/>
    <w:rsid w:val="001D6DD2"/>
    <w:rsid w:val="001F16F9"/>
    <w:rsid w:val="0020072E"/>
    <w:rsid w:val="00220231"/>
    <w:rsid w:val="00242324"/>
    <w:rsid w:val="0024617C"/>
    <w:rsid w:val="00262B46"/>
    <w:rsid w:val="00264C25"/>
    <w:rsid w:val="00265B0B"/>
    <w:rsid w:val="00275F7C"/>
    <w:rsid w:val="00276954"/>
    <w:rsid w:val="00284E6F"/>
    <w:rsid w:val="002D0DF6"/>
    <w:rsid w:val="002D3C33"/>
    <w:rsid w:val="002D64C4"/>
    <w:rsid w:val="00305194"/>
    <w:rsid w:val="00307576"/>
    <w:rsid w:val="00332EDD"/>
    <w:rsid w:val="003332AC"/>
    <w:rsid w:val="00354EE4"/>
    <w:rsid w:val="003A2334"/>
    <w:rsid w:val="003A4495"/>
    <w:rsid w:val="003B20CE"/>
    <w:rsid w:val="003B35B5"/>
    <w:rsid w:val="003C0046"/>
    <w:rsid w:val="003C0B08"/>
    <w:rsid w:val="003D4304"/>
    <w:rsid w:val="003F0097"/>
    <w:rsid w:val="003F2659"/>
    <w:rsid w:val="004243FA"/>
    <w:rsid w:val="00431135"/>
    <w:rsid w:val="004342E5"/>
    <w:rsid w:val="00440424"/>
    <w:rsid w:val="00453E56"/>
    <w:rsid w:val="004566B0"/>
    <w:rsid w:val="004703E5"/>
    <w:rsid w:val="00471D86"/>
    <w:rsid w:val="004876B0"/>
    <w:rsid w:val="004A1E06"/>
    <w:rsid w:val="004A3F6B"/>
    <w:rsid w:val="004B2AC1"/>
    <w:rsid w:val="004D3455"/>
    <w:rsid w:val="00501D35"/>
    <w:rsid w:val="0054072F"/>
    <w:rsid w:val="005676EF"/>
    <w:rsid w:val="00585593"/>
    <w:rsid w:val="005A4F3C"/>
    <w:rsid w:val="006127F2"/>
    <w:rsid w:val="00613EC7"/>
    <w:rsid w:val="006160F8"/>
    <w:rsid w:val="00640524"/>
    <w:rsid w:val="0066208D"/>
    <w:rsid w:val="00674930"/>
    <w:rsid w:val="0068138D"/>
    <w:rsid w:val="00681AE8"/>
    <w:rsid w:val="00694F0D"/>
    <w:rsid w:val="006A5F7F"/>
    <w:rsid w:val="006C69CC"/>
    <w:rsid w:val="006D0175"/>
    <w:rsid w:val="006F076B"/>
    <w:rsid w:val="00731C27"/>
    <w:rsid w:val="00743091"/>
    <w:rsid w:val="00750F28"/>
    <w:rsid w:val="00752D70"/>
    <w:rsid w:val="00757567"/>
    <w:rsid w:val="00774408"/>
    <w:rsid w:val="007C34CD"/>
    <w:rsid w:val="007C4D4B"/>
    <w:rsid w:val="007C4F4A"/>
    <w:rsid w:val="007C5D65"/>
    <w:rsid w:val="007C7213"/>
    <w:rsid w:val="007D11A3"/>
    <w:rsid w:val="007D4A58"/>
    <w:rsid w:val="007D5C7C"/>
    <w:rsid w:val="007E2B92"/>
    <w:rsid w:val="007E5693"/>
    <w:rsid w:val="007F15C6"/>
    <w:rsid w:val="007F6F66"/>
    <w:rsid w:val="007F7DF8"/>
    <w:rsid w:val="00805DC3"/>
    <w:rsid w:val="00807C0C"/>
    <w:rsid w:val="008148B6"/>
    <w:rsid w:val="00820733"/>
    <w:rsid w:val="00831482"/>
    <w:rsid w:val="008537C0"/>
    <w:rsid w:val="00861114"/>
    <w:rsid w:val="00874F10"/>
    <w:rsid w:val="008965FA"/>
    <w:rsid w:val="008A17B8"/>
    <w:rsid w:val="00914F79"/>
    <w:rsid w:val="00925DAF"/>
    <w:rsid w:val="0094240B"/>
    <w:rsid w:val="00942D36"/>
    <w:rsid w:val="00961F7F"/>
    <w:rsid w:val="00996565"/>
    <w:rsid w:val="009A3722"/>
    <w:rsid w:val="009B075E"/>
    <w:rsid w:val="009C3502"/>
    <w:rsid w:val="009C6FE8"/>
    <w:rsid w:val="009C7E9E"/>
    <w:rsid w:val="009E318F"/>
    <w:rsid w:val="00A12E06"/>
    <w:rsid w:val="00A41C4B"/>
    <w:rsid w:val="00A77CB8"/>
    <w:rsid w:val="00A81101"/>
    <w:rsid w:val="00A8212D"/>
    <w:rsid w:val="00AA40C4"/>
    <w:rsid w:val="00AB0596"/>
    <w:rsid w:val="00AC7214"/>
    <w:rsid w:val="00AE2BED"/>
    <w:rsid w:val="00AF66F7"/>
    <w:rsid w:val="00B30209"/>
    <w:rsid w:val="00B45920"/>
    <w:rsid w:val="00B82BDA"/>
    <w:rsid w:val="00B9139C"/>
    <w:rsid w:val="00BA3BCC"/>
    <w:rsid w:val="00BD3E18"/>
    <w:rsid w:val="00BF349A"/>
    <w:rsid w:val="00BF43BE"/>
    <w:rsid w:val="00C12D75"/>
    <w:rsid w:val="00C13298"/>
    <w:rsid w:val="00C219ED"/>
    <w:rsid w:val="00C23ADD"/>
    <w:rsid w:val="00C254F8"/>
    <w:rsid w:val="00C6486F"/>
    <w:rsid w:val="00C91670"/>
    <w:rsid w:val="00CA39E3"/>
    <w:rsid w:val="00CC0F7C"/>
    <w:rsid w:val="00CC5ED1"/>
    <w:rsid w:val="00CF2D03"/>
    <w:rsid w:val="00D30245"/>
    <w:rsid w:val="00D57256"/>
    <w:rsid w:val="00D60830"/>
    <w:rsid w:val="00D643BF"/>
    <w:rsid w:val="00D84542"/>
    <w:rsid w:val="00D87B46"/>
    <w:rsid w:val="00DA055E"/>
    <w:rsid w:val="00DA08B1"/>
    <w:rsid w:val="00DA5DCF"/>
    <w:rsid w:val="00DD1AA7"/>
    <w:rsid w:val="00DE7249"/>
    <w:rsid w:val="00DF0247"/>
    <w:rsid w:val="00E04FA4"/>
    <w:rsid w:val="00E34354"/>
    <w:rsid w:val="00E62949"/>
    <w:rsid w:val="00E901E3"/>
    <w:rsid w:val="00EA6BF5"/>
    <w:rsid w:val="00EB42C0"/>
    <w:rsid w:val="00EC3CFF"/>
    <w:rsid w:val="00ED1801"/>
    <w:rsid w:val="00F04738"/>
    <w:rsid w:val="00F10B5B"/>
    <w:rsid w:val="00F12B9E"/>
    <w:rsid w:val="00F140D6"/>
    <w:rsid w:val="00F22312"/>
    <w:rsid w:val="00F34218"/>
    <w:rsid w:val="00F4501B"/>
    <w:rsid w:val="00F52DDC"/>
    <w:rsid w:val="00F55BDC"/>
    <w:rsid w:val="00F572A4"/>
    <w:rsid w:val="00F63510"/>
    <w:rsid w:val="00F65827"/>
    <w:rsid w:val="00F67C0B"/>
    <w:rsid w:val="00F9035C"/>
    <w:rsid w:val="00F91A4C"/>
    <w:rsid w:val="00F97063"/>
    <w:rsid w:val="00FB6254"/>
    <w:rsid w:val="00FD0A49"/>
    <w:rsid w:val="00FD1277"/>
    <w:rsid w:val="00FD688B"/>
    <w:rsid w:val="00FE737F"/>
    <w:rsid w:val="00FF0150"/>
    <w:rsid w:val="6FA09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7749F9"/>
  <w15:chartTrackingRefBased/>
  <w15:docId w15:val="{20DEC16B-FDBC-49E3-BAE4-F34CD32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Arial" w:hAnsi="Arial" w:cs="Arial"/>
      <w:bCs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</w:pPr>
  </w:style>
  <w:style w:type="character" w:styleId="CommentReference">
    <w:name w:val="annotation reference"/>
    <w:uiPriority w:val="99"/>
    <w:semiHidden/>
    <w:unhideWhenUsed/>
    <w:rsid w:val="00C25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4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54F8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4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54F8"/>
    <w:rPr>
      <w:rFonts w:ascii="Calibri" w:eastAsia="Calibri" w:hAnsi="Calibri"/>
      <w:b/>
      <w:bCs/>
      <w:lang w:eastAsia="ar-SA"/>
    </w:rPr>
  </w:style>
  <w:style w:type="character" w:styleId="Hyperlink">
    <w:name w:val="Hyperlink"/>
    <w:uiPriority w:val="99"/>
    <w:unhideWhenUsed/>
    <w:rsid w:val="00C648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648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D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DEAF9EE72814D8B72BE3901FF675E" ma:contentTypeVersion="0" ma:contentTypeDescription="Create a new document." ma:contentTypeScope="" ma:versionID="ede410082a1d4177c9ac21d4bc0edb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7e49064140fe9f1a4a2e411362f9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0AEA-4602-4E56-8D83-4D24E2FC6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620B9D-AA52-441A-A234-D217ADA6E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344F5-E3BE-4F53-BFE8-369BEE2A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5CCB57-B291-45F6-9DE5-9820F89E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96</Words>
  <Characters>551</Characters>
  <Application>Microsoft Office Word</Application>
  <DocSecurity>0</DocSecurity>
  <Lines>4</Lines>
  <Paragraphs>1</Paragraphs>
  <ScaleCrop>false</ScaleCrop>
  <Company>Michigan State University CANR/MSUE/MAES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cp:lastModifiedBy>Val Glasscock</cp:lastModifiedBy>
  <cp:revision>8</cp:revision>
  <cp:lastPrinted>2017-10-03T13:49:00Z</cp:lastPrinted>
  <dcterms:created xsi:type="dcterms:W3CDTF">2025-04-10T18:30:00Z</dcterms:created>
  <dcterms:modified xsi:type="dcterms:W3CDTF">2025-04-17T22:50:00Z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0x0101007B1DEAF9EE72814D8B72BE3901FF675E</vt:lpwstr>
  </property>
</Properties>
</file>